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8C4E" w14:textId="77777777" w:rsidR="0099326B" w:rsidRDefault="0099326B" w:rsidP="003600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ISTITUTO COMPRENSIVO “G. Falcone”</w:t>
      </w:r>
      <w:r w:rsidR="00AB4277">
        <w:rPr>
          <w:rFonts w:ascii="Times New Roman" w:hAnsi="Times New Roman" w:cs="Times New Roman"/>
          <w:b/>
        </w:rPr>
        <w:t xml:space="preserve"> – Aci Castello</w:t>
      </w:r>
    </w:p>
    <w:p w14:paraId="797C815F" w14:textId="77777777" w:rsidR="00AB4277" w:rsidRDefault="00AB4277" w:rsidP="0036006E">
      <w:pPr>
        <w:spacing w:after="0"/>
        <w:jc w:val="center"/>
        <w:rPr>
          <w:rFonts w:ascii="Times New Roman" w:hAnsi="Times New Roman" w:cs="Times New Roman"/>
          <w:b/>
        </w:rPr>
      </w:pPr>
    </w:p>
    <w:p w14:paraId="387C0F13" w14:textId="77777777" w:rsidR="0099326B" w:rsidRDefault="0099326B" w:rsidP="003600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A.S. 20</w:t>
      </w:r>
      <w:r w:rsidR="00E01EEE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/>
          <w:b/>
        </w:rPr>
        <w:t>-20</w:t>
      </w:r>
      <w:r w:rsidR="00D778D1">
        <w:rPr>
          <w:rFonts w:ascii="Times New Roman" w:hAnsi="Times New Roman" w:cs="Times New Roman"/>
          <w:b/>
        </w:rPr>
        <w:t>___</w:t>
      </w:r>
    </w:p>
    <w:p w14:paraId="0A5B2598" w14:textId="77777777" w:rsidR="00AB4277" w:rsidRDefault="00AB4277" w:rsidP="0036006E">
      <w:pPr>
        <w:spacing w:after="0"/>
        <w:jc w:val="center"/>
        <w:rPr>
          <w:rFonts w:ascii="Times New Roman" w:hAnsi="Times New Roman" w:cs="Times New Roman"/>
          <w:b/>
        </w:rPr>
      </w:pPr>
    </w:p>
    <w:p w14:paraId="65BDFBF4" w14:textId="77777777" w:rsidR="0099326B" w:rsidRDefault="0099326B" w:rsidP="003600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PROGRAMMAZIONE DI </w:t>
      </w:r>
      <w:r w:rsidR="00D778D1">
        <w:rPr>
          <w:rFonts w:ascii="Times New Roman" w:hAnsi="Times New Roman" w:cs="Times New Roman"/>
          <w:b/>
        </w:rPr>
        <w:t>__________________________</w:t>
      </w:r>
    </w:p>
    <w:p w14:paraId="4477A146" w14:textId="77777777" w:rsidR="00AB4277" w:rsidRDefault="00AB4277" w:rsidP="0036006E">
      <w:pPr>
        <w:spacing w:after="0"/>
        <w:jc w:val="center"/>
        <w:rPr>
          <w:rFonts w:ascii="Times New Roman" w:hAnsi="Times New Roman" w:cs="Times New Roman"/>
          <w:b/>
        </w:rPr>
      </w:pPr>
    </w:p>
    <w:p w14:paraId="3C72C7E8" w14:textId="77777777" w:rsidR="0099326B" w:rsidRDefault="0099326B" w:rsidP="003600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CLASSE </w:t>
      </w:r>
      <w:r w:rsidR="00D778D1">
        <w:rPr>
          <w:rFonts w:ascii="Times New Roman" w:hAnsi="Times New Roman" w:cs="Times New Roman"/>
          <w:b/>
        </w:rPr>
        <w:t>_________________</w:t>
      </w:r>
    </w:p>
    <w:p w14:paraId="1A6BE214" w14:textId="77777777" w:rsidR="00AB4277" w:rsidRDefault="00AB4277" w:rsidP="0036006E">
      <w:pPr>
        <w:spacing w:after="0"/>
        <w:jc w:val="center"/>
        <w:rPr>
          <w:rFonts w:ascii="Times New Roman" w:hAnsi="Times New Roman" w:cs="Times New Roman"/>
          <w:b/>
        </w:rPr>
      </w:pPr>
    </w:p>
    <w:p w14:paraId="37CCE817" w14:textId="77777777" w:rsidR="0099326B" w:rsidRDefault="0099326B" w:rsidP="0036006E">
      <w:pPr>
        <w:spacing w:after="0"/>
        <w:jc w:val="center"/>
      </w:pPr>
      <w:r>
        <w:rPr>
          <w:rFonts w:ascii="Times New Roman" w:hAnsi="Times New Roman" w:cs="Times New Roman"/>
          <w:b/>
        </w:rPr>
        <w:t>Prof.</w:t>
      </w:r>
      <w:r w:rsidR="00D778D1">
        <w:rPr>
          <w:rFonts w:ascii="Times New Roman" w:hAnsi="Times New Roman" w:cs="Times New Roman"/>
          <w:b/>
        </w:rPr>
        <w:t>/</w:t>
      </w:r>
      <w:proofErr w:type="spellStart"/>
      <w:r>
        <w:rPr>
          <w:rFonts w:ascii="Times New Roman" w:hAnsi="Times New Roman" w:cs="Times New Roman"/>
          <w:b/>
        </w:rPr>
        <w:t>ssa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A86748">
        <w:rPr>
          <w:rFonts w:ascii="Times New Roman" w:hAnsi="Times New Roman" w:cs="Times New Roman"/>
          <w:b/>
        </w:rPr>
        <w:t>_______________________________</w:t>
      </w:r>
    </w:p>
    <w:p w14:paraId="4AF0977E" w14:textId="77777777" w:rsidR="00AB4277" w:rsidRDefault="00AB4277" w:rsidP="0036006E">
      <w:pPr>
        <w:contextualSpacing/>
        <w:jc w:val="both"/>
        <w:rPr>
          <w:rFonts w:ascii="Times New Roman" w:hAnsi="Times New Roman"/>
          <w:b/>
        </w:rPr>
      </w:pPr>
    </w:p>
    <w:p w14:paraId="0AF08E26" w14:textId="77777777" w:rsidR="00AB4277" w:rsidRDefault="00AB4277" w:rsidP="0036006E">
      <w:pPr>
        <w:contextualSpacing/>
        <w:jc w:val="both"/>
        <w:rPr>
          <w:rFonts w:ascii="Times New Roman" w:hAnsi="Times New Roman"/>
          <w:b/>
        </w:rPr>
      </w:pPr>
    </w:p>
    <w:p w14:paraId="498A0552" w14:textId="77777777" w:rsidR="00D778D1" w:rsidRPr="00A86748" w:rsidRDefault="00E01EEE" w:rsidP="0036006E">
      <w:pPr>
        <w:contextualSpacing/>
        <w:jc w:val="both"/>
        <w:rPr>
          <w:rFonts w:ascii="Times New Roman" w:hAnsi="Times New Roman"/>
        </w:rPr>
      </w:pPr>
      <w:r w:rsidRPr="00A86748">
        <w:rPr>
          <w:rFonts w:ascii="Times New Roman" w:hAnsi="Times New Roman"/>
          <w:b/>
        </w:rPr>
        <w:t>COMPOSIZIONE DELLA CLASSE</w:t>
      </w:r>
      <w:r w:rsidR="00D778D1" w:rsidRPr="00A86748">
        <w:rPr>
          <w:rFonts w:ascii="Times New Roman" w:hAnsi="Times New Roman"/>
        </w:rPr>
        <w:t xml:space="preserve">: </w:t>
      </w:r>
    </w:p>
    <w:p w14:paraId="4EFAF97F" w14:textId="77777777" w:rsidR="00D778D1" w:rsidRPr="00A86748" w:rsidRDefault="00D778D1" w:rsidP="0036006E">
      <w:pPr>
        <w:contextualSpacing/>
        <w:jc w:val="both"/>
        <w:rPr>
          <w:rFonts w:ascii="Times New Roman" w:hAnsi="Times New Roman"/>
        </w:rPr>
      </w:pPr>
      <w:r w:rsidRPr="00A86748">
        <w:rPr>
          <w:rFonts w:ascii="Times New Roman" w:hAnsi="Times New Roman"/>
        </w:rPr>
        <w:t xml:space="preserve">La classe _________ </w:t>
      </w:r>
      <w:r w:rsidR="0099326B" w:rsidRPr="00A86748">
        <w:rPr>
          <w:rFonts w:ascii="Times New Roman" w:hAnsi="Times New Roman"/>
        </w:rPr>
        <w:t xml:space="preserve">è composta da </w:t>
      </w:r>
      <w:r w:rsidRPr="00A86748">
        <w:rPr>
          <w:rFonts w:ascii="Times New Roman" w:hAnsi="Times New Roman"/>
        </w:rPr>
        <w:t>_____</w:t>
      </w:r>
      <w:r w:rsidR="0099326B" w:rsidRPr="00A86748">
        <w:rPr>
          <w:rFonts w:ascii="Times New Roman" w:hAnsi="Times New Roman"/>
        </w:rPr>
        <w:t xml:space="preserve"> alunni, </w:t>
      </w:r>
      <w:r w:rsidRPr="00A86748">
        <w:rPr>
          <w:rFonts w:ascii="Times New Roman" w:hAnsi="Times New Roman"/>
        </w:rPr>
        <w:t>_____</w:t>
      </w:r>
      <w:r w:rsidR="0099326B" w:rsidRPr="00A86748">
        <w:rPr>
          <w:rFonts w:ascii="Times New Roman" w:hAnsi="Times New Roman"/>
        </w:rPr>
        <w:t xml:space="preserve"> maschi e </w:t>
      </w:r>
      <w:r w:rsidRPr="00A86748">
        <w:rPr>
          <w:rFonts w:ascii="Times New Roman" w:hAnsi="Times New Roman"/>
        </w:rPr>
        <w:t>_____ femmine.</w:t>
      </w:r>
    </w:p>
    <w:p w14:paraId="0D426DC2" w14:textId="77777777" w:rsidR="00AB4277" w:rsidRDefault="00AB4277" w:rsidP="0036006E">
      <w:pPr>
        <w:contextualSpacing/>
        <w:jc w:val="both"/>
        <w:rPr>
          <w:rFonts w:ascii="Times New Roman" w:hAnsi="Times New Roman"/>
          <w:b/>
        </w:rPr>
      </w:pPr>
    </w:p>
    <w:p w14:paraId="48795F2D" w14:textId="77777777" w:rsidR="00D778D1" w:rsidRPr="00A86748" w:rsidRDefault="00E01EEE" w:rsidP="0036006E">
      <w:pPr>
        <w:contextualSpacing/>
        <w:jc w:val="both"/>
        <w:rPr>
          <w:rFonts w:ascii="Times New Roman" w:hAnsi="Times New Roman"/>
        </w:rPr>
      </w:pPr>
      <w:r w:rsidRPr="00A86748">
        <w:rPr>
          <w:rFonts w:ascii="Times New Roman" w:hAnsi="Times New Roman"/>
          <w:b/>
        </w:rPr>
        <w:t>VERIFICA DEI PREREQUISITI</w:t>
      </w:r>
      <w:r>
        <w:rPr>
          <w:rFonts w:ascii="Times New Roman" w:hAnsi="Times New Roman"/>
        </w:rPr>
        <w:t>:</w:t>
      </w:r>
      <w:r w:rsidR="0099326B" w:rsidRPr="00A86748">
        <w:rPr>
          <w:rFonts w:ascii="Times New Roman" w:hAnsi="Times New Roman"/>
        </w:rPr>
        <w:t xml:space="preserve"> La somministrazione del test d'ingresso ha permesso di osservare che la classe nella sua globalità </w:t>
      </w:r>
      <w:r w:rsidR="00D778D1" w:rsidRPr="00A86748">
        <w:rPr>
          <w:rFonts w:ascii="Times New Roman" w:hAnsi="Times New Roman"/>
        </w:rPr>
        <w:t>……….</w:t>
      </w:r>
    </w:p>
    <w:p w14:paraId="734527EC" w14:textId="77777777" w:rsidR="00D778D1" w:rsidRPr="00A86748" w:rsidRDefault="00D778D1" w:rsidP="0036006E">
      <w:pPr>
        <w:contextualSpacing/>
        <w:jc w:val="both"/>
        <w:rPr>
          <w:rFonts w:ascii="Times New Roman" w:hAnsi="Times New Roman"/>
        </w:rPr>
      </w:pPr>
    </w:p>
    <w:p w14:paraId="6D018601" w14:textId="77777777" w:rsidR="00D778D1" w:rsidRPr="00A86748" w:rsidRDefault="00D778D1" w:rsidP="0036006E">
      <w:pPr>
        <w:contextualSpacing/>
        <w:jc w:val="both"/>
        <w:rPr>
          <w:rFonts w:ascii="Times New Roman" w:hAnsi="Times New Roman"/>
        </w:rPr>
      </w:pPr>
    </w:p>
    <w:p w14:paraId="6E7ED59D" w14:textId="77777777" w:rsidR="00D778D1" w:rsidRPr="00A86748" w:rsidRDefault="00D778D1" w:rsidP="0036006E">
      <w:pPr>
        <w:contextualSpacing/>
        <w:jc w:val="both"/>
        <w:rPr>
          <w:rFonts w:ascii="Times New Roman" w:hAnsi="Times New Roman"/>
        </w:rPr>
      </w:pPr>
    </w:p>
    <w:p w14:paraId="12D5CE9D" w14:textId="77777777" w:rsidR="00D778D1" w:rsidRPr="00A86748" w:rsidRDefault="00D778D1" w:rsidP="0036006E">
      <w:pPr>
        <w:contextualSpacing/>
        <w:jc w:val="both"/>
        <w:rPr>
          <w:rFonts w:ascii="Times New Roman" w:hAnsi="Times New Roman"/>
        </w:rPr>
      </w:pPr>
    </w:p>
    <w:p w14:paraId="2F642A23" w14:textId="77777777" w:rsidR="00D778D1" w:rsidRPr="00A86748" w:rsidRDefault="0099326B" w:rsidP="0036006E">
      <w:pPr>
        <w:spacing w:after="0"/>
        <w:jc w:val="both"/>
        <w:rPr>
          <w:rFonts w:ascii="Times New Roman" w:hAnsi="Times New Roman" w:cs="Times New Roman"/>
        </w:rPr>
      </w:pPr>
      <w:r w:rsidRPr="00A86748">
        <w:rPr>
          <w:rFonts w:ascii="Times New Roman" w:hAnsi="Times New Roman"/>
        </w:rPr>
        <w:t xml:space="preserve">Alla luce di tale situazione </w:t>
      </w:r>
      <w:r w:rsidRPr="00A86748">
        <w:rPr>
          <w:rFonts w:ascii="Times New Roman" w:hAnsi="Times New Roman" w:cs="Times New Roman"/>
        </w:rPr>
        <w:t xml:space="preserve">si possono individuare quattro fasce che tengono conto non solo del livello di apprendimento, ma anche del loro impegno, metodo di studio, partecipazione e comportamento. </w:t>
      </w:r>
    </w:p>
    <w:p w14:paraId="30B15709" w14:textId="77777777" w:rsidR="00D778D1" w:rsidRPr="00D778D1" w:rsidRDefault="00D778D1" w:rsidP="0036006E">
      <w:pPr>
        <w:spacing w:after="0"/>
        <w:jc w:val="both"/>
        <w:rPr>
          <w:rFonts w:ascii="Times New Roman" w:hAnsi="Times New Roman" w:cs="Times New Roman"/>
        </w:rPr>
      </w:pPr>
      <w:r w:rsidRPr="00A86748">
        <w:rPr>
          <w:rFonts w:ascii="Times New Roman" w:hAnsi="Times New Roman" w:cs="Times New Roman"/>
          <w:b/>
        </w:rPr>
        <w:t>1^ fascia</w:t>
      </w:r>
      <w:r w:rsidRPr="00A86748">
        <w:rPr>
          <w:rFonts w:ascii="Times New Roman" w:hAnsi="Times New Roman" w:cs="Times New Roman"/>
        </w:rPr>
        <w:t xml:space="preserve"> </w:t>
      </w:r>
      <w:r w:rsidR="00A86748">
        <w:rPr>
          <w:rFonts w:ascii="Times New Roman" w:hAnsi="Times New Roman" w:cs="Times New Roman"/>
        </w:rPr>
        <w:t xml:space="preserve">- </w:t>
      </w:r>
      <w:r w:rsidRPr="00A86748">
        <w:rPr>
          <w:rFonts w:ascii="Times New Roman" w:hAnsi="Times New Roman" w:cs="Times New Roman"/>
        </w:rPr>
        <w:t>valutazione decimale 10-9: ottimo livello di maturazione, possesso di ottime capacità logico-intuitive e capacità linguistico-espressive; un metodo di studio autonomo e partecipazione attiva alle lezioni.</w:t>
      </w:r>
    </w:p>
    <w:p w14:paraId="1E64B157" w14:textId="77777777" w:rsidR="00D778D1" w:rsidRDefault="00D778D1" w:rsidP="0036006E">
      <w:pPr>
        <w:spacing w:after="0"/>
        <w:jc w:val="both"/>
        <w:rPr>
          <w:rFonts w:ascii="Times New Roman" w:hAnsi="Times New Roman" w:cs="Times New Roman"/>
          <w:b/>
        </w:rPr>
      </w:pPr>
      <w:r w:rsidRPr="00AA25E0">
        <w:rPr>
          <w:rFonts w:ascii="Times New Roman" w:hAnsi="Times New Roman" w:cs="Times New Roman"/>
          <w:b/>
        </w:rPr>
        <w:t xml:space="preserve">Nome degli allievi: </w:t>
      </w:r>
    </w:p>
    <w:p w14:paraId="17F40B82" w14:textId="77777777" w:rsidR="00AA25E0" w:rsidRPr="00AA25E0" w:rsidRDefault="00AA25E0" w:rsidP="0036006E">
      <w:pPr>
        <w:spacing w:after="0"/>
        <w:jc w:val="both"/>
        <w:rPr>
          <w:rFonts w:ascii="Times New Roman" w:hAnsi="Times New Roman" w:cs="Times New Roman"/>
          <w:b/>
        </w:rPr>
      </w:pPr>
    </w:p>
    <w:p w14:paraId="086A36D9" w14:textId="77777777" w:rsidR="00D778D1" w:rsidRPr="00D778D1" w:rsidRDefault="00D778D1" w:rsidP="0036006E">
      <w:pPr>
        <w:spacing w:after="0"/>
        <w:jc w:val="both"/>
        <w:rPr>
          <w:rFonts w:ascii="Times New Roman" w:hAnsi="Times New Roman" w:cs="Times New Roman"/>
        </w:rPr>
      </w:pPr>
      <w:r w:rsidRPr="00D778D1">
        <w:rPr>
          <w:rFonts w:ascii="Times New Roman" w:hAnsi="Times New Roman" w:cs="Times New Roman"/>
          <w:b/>
        </w:rPr>
        <w:t>2^ fascia</w:t>
      </w:r>
      <w:r w:rsidRPr="00D778D1">
        <w:rPr>
          <w:rFonts w:ascii="Times New Roman" w:hAnsi="Times New Roman" w:cs="Times New Roman"/>
        </w:rPr>
        <w:t xml:space="preserve"> - valutazione decimale </w:t>
      </w:r>
      <w:r w:rsidRPr="00D778D1">
        <w:rPr>
          <w:rFonts w:ascii="Times New Roman" w:hAnsi="Times New Roman" w:cs="Times New Roman"/>
          <w:b/>
        </w:rPr>
        <w:t>8-7:</w:t>
      </w:r>
      <w:r w:rsidRPr="00D778D1">
        <w:rPr>
          <w:rFonts w:ascii="Times New Roman" w:hAnsi="Times New Roman" w:cs="Times New Roman"/>
        </w:rPr>
        <w:t xml:space="preserve"> buon livello di maturazione; possesso di soddisfacenti/discrete capacità linguistico-espressive; metodo di studio autonomo e partecipazione attiva alle lezioni </w:t>
      </w:r>
    </w:p>
    <w:p w14:paraId="6DC6D448" w14:textId="77777777" w:rsidR="00D778D1" w:rsidRDefault="00D778D1" w:rsidP="0036006E">
      <w:pPr>
        <w:spacing w:after="0"/>
        <w:jc w:val="both"/>
        <w:rPr>
          <w:rFonts w:ascii="Times New Roman" w:hAnsi="Times New Roman" w:cs="Times New Roman"/>
          <w:b/>
        </w:rPr>
      </w:pPr>
      <w:r w:rsidRPr="00AA25E0">
        <w:rPr>
          <w:rFonts w:ascii="Times New Roman" w:hAnsi="Times New Roman" w:cs="Times New Roman"/>
          <w:b/>
        </w:rPr>
        <w:t>Nome degli allievi:</w:t>
      </w:r>
    </w:p>
    <w:p w14:paraId="7FCAC9DC" w14:textId="77777777" w:rsidR="00AA25E0" w:rsidRPr="00AA25E0" w:rsidRDefault="00AA25E0" w:rsidP="0036006E">
      <w:pPr>
        <w:spacing w:after="0"/>
        <w:jc w:val="both"/>
        <w:rPr>
          <w:rFonts w:ascii="Times New Roman" w:hAnsi="Times New Roman" w:cs="Times New Roman"/>
          <w:b/>
        </w:rPr>
      </w:pPr>
    </w:p>
    <w:p w14:paraId="21AEF8EE" w14:textId="77777777" w:rsidR="00D778D1" w:rsidRPr="00D778D1" w:rsidRDefault="00D778D1" w:rsidP="0036006E">
      <w:pPr>
        <w:spacing w:after="0"/>
        <w:jc w:val="both"/>
        <w:rPr>
          <w:rFonts w:ascii="Times New Roman" w:hAnsi="Times New Roman" w:cs="Times New Roman"/>
        </w:rPr>
      </w:pPr>
      <w:r w:rsidRPr="00D778D1">
        <w:rPr>
          <w:rFonts w:ascii="Times New Roman" w:hAnsi="Times New Roman" w:cs="Times New Roman"/>
          <w:b/>
        </w:rPr>
        <w:t>3^ fascia</w:t>
      </w:r>
      <w:r w:rsidRPr="00D778D1">
        <w:rPr>
          <w:rFonts w:ascii="Times New Roman" w:hAnsi="Times New Roman" w:cs="Times New Roman"/>
        </w:rPr>
        <w:t xml:space="preserve"> - valutazione decimale </w:t>
      </w:r>
      <w:r w:rsidRPr="00D778D1">
        <w:rPr>
          <w:rFonts w:ascii="Times New Roman" w:hAnsi="Times New Roman" w:cs="Times New Roman"/>
          <w:b/>
        </w:rPr>
        <w:t>6:</w:t>
      </w:r>
      <w:r w:rsidRPr="00D778D1">
        <w:rPr>
          <w:rFonts w:ascii="Times New Roman" w:hAnsi="Times New Roman" w:cs="Times New Roman"/>
        </w:rPr>
        <w:t xml:space="preserve"> sufficiente il livello di maturazione; sufficienti le capacità linguistico-espressive, talora incerti nelle loro applicazioni; metodo di studio complessivamente autonomo e partecipazione non sempre costante</w:t>
      </w:r>
    </w:p>
    <w:p w14:paraId="50908D9D" w14:textId="77777777" w:rsidR="00D778D1" w:rsidRDefault="00D778D1" w:rsidP="0036006E">
      <w:pPr>
        <w:spacing w:after="0"/>
        <w:jc w:val="both"/>
        <w:rPr>
          <w:rFonts w:ascii="Times New Roman" w:hAnsi="Times New Roman" w:cs="Times New Roman"/>
          <w:b/>
        </w:rPr>
      </w:pPr>
      <w:r w:rsidRPr="00AA25E0">
        <w:rPr>
          <w:rFonts w:ascii="Times New Roman" w:hAnsi="Times New Roman" w:cs="Times New Roman"/>
          <w:b/>
        </w:rPr>
        <w:t xml:space="preserve">Nome degli allievi: </w:t>
      </w:r>
    </w:p>
    <w:p w14:paraId="5495A0FE" w14:textId="77777777" w:rsidR="00AA25E0" w:rsidRPr="00AA25E0" w:rsidRDefault="00AA25E0" w:rsidP="0036006E">
      <w:pPr>
        <w:spacing w:after="0"/>
        <w:jc w:val="both"/>
        <w:rPr>
          <w:rFonts w:ascii="Times New Roman" w:hAnsi="Times New Roman" w:cs="Times New Roman"/>
          <w:b/>
        </w:rPr>
      </w:pPr>
    </w:p>
    <w:p w14:paraId="0B4E0BC4" w14:textId="77777777" w:rsidR="00D778D1" w:rsidRPr="00D778D1" w:rsidRDefault="00D778D1" w:rsidP="0036006E">
      <w:pPr>
        <w:spacing w:after="0"/>
        <w:jc w:val="both"/>
        <w:rPr>
          <w:rFonts w:ascii="Times New Roman" w:hAnsi="Times New Roman" w:cs="Times New Roman"/>
        </w:rPr>
      </w:pPr>
      <w:r w:rsidRPr="00D778D1">
        <w:rPr>
          <w:rFonts w:ascii="Times New Roman" w:hAnsi="Times New Roman" w:cs="Times New Roman"/>
          <w:b/>
        </w:rPr>
        <w:t>4^ fascia</w:t>
      </w:r>
      <w:r w:rsidRPr="00D778D1">
        <w:rPr>
          <w:rFonts w:ascii="Times New Roman" w:hAnsi="Times New Roman" w:cs="Times New Roman"/>
        </w:rPr>
        <w:t xml:space="preserve"> </w:t>
      </w:r>
      <w:r w:rsidR="00A86748">
        <w:rPr>
          <w:rFonts w:ascii="Times New Roman" w:hAnsi="Times New Roman" w:cs="Times New Roman"/>
        </w:rPr>
        <w:t xml:space="preserve">- </w:t>
      </w:r>
      <w:r w:rsidRPr="00D778D1">
        <w:rPr>
          <w:rFonts w:ascii="Times New Roman" w:hAnsi="Times New Roman" w:cs="Times New Roman"/>
        </w:rPr>
        <w:t xml:space="preserve">valutazione decimale </w:t>
      </w:r>
      <w:r w:rsidRPr="00D778D1">
        <w:rPr>
          <w:rFonts w:ascii="Times New Roman" w:hAnsi="Times New Roman" w:cs="Times New Roman"/>
          <w:b/>
        </w:rPr>
        <w:t>5-4:</w:t>
      </w:r>
      <w:r w:rsidRPr="00D778D1">
        <w:rPr>
          <w:rFonts w:ascii="Times New Roman" w:hAnsi="Times New Roman" w:cs="Times New Roman"/>
        </w:rPr>
        <w:t xml:space="preserve"> Non sempre adeguato il livello di maturazione; non viene raggiunta pienamente la sufficienza nonostante gli interventi di recupero attivati; metodo di studio non del tutto autonomo e partecipazione non costante</w:t>
      </w:r>
    </w:p>
    <w:p w14:paraId="4C26095D" w14:textId="77777777" w:rsidR="00A86748" w:rsidRDefault="00D778D1" w:rsidP="0036006E">
      <w:pPr>
        <w:spacing w:after="0"/>
        <w:jc w:val="both"/>
        <w:rPr>
          <w:rFonts w:ascii="Times New Roman" w:hAnsi="Times New Roman" w:cs="Times New Roman"/>
          <w:b/>
        </w:rPr>
      </w:pPr>
      <w:r w:rsidRPr="00AA25E0">
        <w:rPr>
          <w:rFonts w:ascii="Times New Roman" w:hAnsi="Times New Roman" w:cs="Times New Roman"/>
          <w:b/>
        </w:rPr>
        <w:t xml:space="preserve">Nome degli allievi: </w:t>
      </w:r>
    </w:p>
    <w:p w14:paraId="6A42003C" w14:textId="77777777" w:rsidR="00AA25E0" w:rsidRPr="00AA25E0" w:rsidRDefault="00AA25E0" w:rsidP="0036006E">
      <w:pPr>
        <w:spacing w:after="0"/>
        <w:jc w:val="both"/>
        <w:rPr>
          <w:rFonts w:ascii="Times New Roman" w:hAnsi="Times New Roman" w:cs="Times New Roman"/>
          <w:b/>
        </w:rPr>
      </w:pPr>
    </w:p>
    <w:p w14:paraId="010FFAA2" w14:textId="77777777" w:rsidR="0036006E" w:rsidRDefault="0036006E" w:rsidP="0036006E">
      <w:pPr>
        <w:spacing w:after="0"/>
        <w:jc w:val="both"/>
        <w:rPr>
          <w:rFonts w:ascii="Times New Roman" w:hAnsi="Times New Roman" w:cs="Times New Roman"/>
          <w:b/>
        </w:rPr>
      </w:pPr>
      <w:r w:rsidRPr="00AA25E0">
        <w:rPr>
          <w:rFonts w:ascii="Times New Roman" w:hAnsi="Times New Roman" w:cs="Times New Roman"/>
          <w:b/>
        </w:rPr>
        <w:t xml:space="preserve">Alunni </w:t>
      </w:r>
      <w:r w:rsidR="00E01EEE" w:rsidRPr="00AA25E0">
        <w:rPr>
          <w:rFonts w:ascii="Times New Roman" w:hAnsi="Times New Roman" w:cs="Times New Roman"/>
          <w:b/>
        </w:rPr>
        <w:t>DVA/ DSA:</w:t>
      </w:r>
    </w:p>
    <w:p w14:paraId="5D0EBD7D" w14:textId="77777777" w:rsidR="00AA25E0" w:rsidRPr="00AA25E0" w:rsidRDefault="00AA25E0" w:rsidP="0036006E">
      <w:pPr>
        <w:spacing w:after="0"/>
        <w:jc w:val="both"/>
        <w:rPr>
          <w:rFonts w:ascii="Times New Roman" w:hAnsi="Times New Roman" w:cs="Times New Roman"/>
          <w:b/>
        </w:rPr>
      </w:pPr>
    </w:p>
    <w:p w14:paraId="19885DCC" w14:textId="77777777" w:rsidR="0099326B" w:rsidRPr="00D778D1" w:rsidRDefault="0099326B" w:rsidP="003600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 luce di tale situazione viene formulato un piano di lavoro individualizzato volto allo sviluppo e al potenziamento delle abilità e delle conoscenze degli alunni.</w:t>
      </w:r>
    </w:p>
    <w:p w14:paraId="1F8323F1" w14:textId="4F1D7C83" w:rsidR="00AA25E0" w:rsidRDefault="00AA25E0" w:rsidP="0036006E">
      <w:pPr>
        <w:spacing w:after="0"/>
        <w:jc w:val="both"/>
        <w:rPr>
          <w:rFonts w:ascii="Times New Roman" w:hAnsi="Times New Roman" w:cs="Times New Roman"/>
          <w:b/>
        </w:rPr>
      </w:pPr>
    </w:p>
    <w:p w14:paraId="393E7C57" w14:textId="2D34EBC6" w:rsidR="004B0864" w:rsidRDefault="004B0864" w:rsidP="0036006E">
      <w:pPr>
        <w:spacing w:after="0"/>
        <w:jc w:val="both"/>
        <w:rPr>
          <w:rFonts w:ascii="Times New Roman" w:hAnsi="Times New Roman" w:cs="Times New Roman"/>
          <w:b/>
        </w:rPr>
      </w:pPr>
    </w:p>
    <w:p w14:paraId="6245E06C" w14:textId="77777777" w:rsidR="004B0864" w:rsidRDefault="004B0864" w:rsidP="0036006E">
      <w:pPr>
        <w:spacing w:after="0"/>
        <w:jc w:val="both"/>
        <w:rPr>
          <w:rFonts w:ascii="Times New Roman" w:hAnsi="Times New Roman" w:cs="Times New Roman"/>
          <w:b/>
        </w:rPr>
      </w:pPr>
    </w:p>
    <w:p w14:paraId="05069D4F" w14:textId="77777777" w:rsidR="00AA25E0" w:rsidRDefault="00AA25E0" w:rsidP="0036006E">
      <w:pPr>
        <w:spacing w:after="0"/>
        <w:jc w:val="both"/>
        <w:rPr>
          <w:rFonts w:ascii="Times New Roman" w:hAnsi="Times New Roman" w:cs="Times New Roman"/>
          <w:b/>
        </w:rPr>
      </w:pPr>
    </w:p>
    <w:p w14:paraId="69CDA17C" w14:textId="77777777" w:rsidR="0099326B" w:rsidRDefault="0099326B" w:rsidP="0036006E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OBIETT</w:t>
      </w:r>
      <w:r w:rsidR="00E01EEE">
        <w:rPr>
          <w:rFonts w:ascii="Times New Roman" w:hAnsi="Times New Roman" w:cs="Times New Roman"/>
          <w:b/>
        </w:rPr>
        <w:t>IVI SPECIFICI DI APPRENDIMENTO</w:t>
      </w:r>
    </w:p>
    <w:p w14:paraId="10B8FE52" w14:textId="77777777" w:rsidR="00A86748" w:rsidRPr="00E01EEE" w:rsidRDefault="00A86748" w:rsidP="00E01EEE">
      <w:pPr>
        <w:spacing w:after="0"/>
        <w:jc w:val="both"/>
        <w:rPr>
          <w:rFonts w:ascii="Times New Roman" w:hAnsi="Times New Roman" w:cs="Times New Roman"/>
        </w:rPr>
      </w:pPr>
    </w:p>
    <w:p w14:paraId="24015553" w14:textId="77777777" w:rsidR="007822B5" w:rsidRPr="00E01EEE" w:rsidRDefault="007822B5" w:rsidP="0036006E">
      <w:pPr>
        <w:spacing w:after="0"/>
        <w:jc w:val="both"/>
        <w:rPr>
          <w:rFonts w:ascii="Times New Roman" w:hAnsi="Times New Roman" w:cs="Times New Roman"/>
        </w:rPr>
      </w:pPr>
    </w:p>
    <w:p w14:paraId="62331A35" w14:textId="77777777" w:rsidR="007822B5" w:rsidRPr="00E01EEE" w:rsidRDefault="007822B5" w:rsidP="0036006E">
      <w:pPr>
        <w:spacing w:after="0"/>
        <w:jc w:val="both"/>
        <w:rPr>
          <w:rFonts w:ascii="Times New Roman" w:hAnsi="Times New Roman" w:cs="Times New Roman"/>
        </w:rPr>
      </w:pPr>
    </w:p>
    <w:p w14:paraId="5D8140EA" w14:textId="77777777" w:rsidR="00A86748" w:rsidRDefault="0099326B" w:rsidP="0036006E">
      <w:pPr>
        <w:spacing w:after="0"/>
        <w:jc w:val="both"/>
        <w:rPr>
          <w:rFonts w:ascii="Times New Roman" w:hAnsi="Times New Roman" w:cs="Times New Roman"/>
          <w:b/>
        </w:rPr>
      </w:pPr>
      <w:r w:rsidRPr="007822B5">
        <w:rPr>
          <w:rFonts w:ascii="Times New Roman" w:hAnsi="Times New Roman" w:cs="Times New Roman"/>
          <w:b/>
        </w:rPr>
        <w:t>COMPETENZE</w:t>
      </w:r>
    </w:p>
    <w:p w14:paraId="42A42CCC" w14:textId="77777777" w:rsidR="0036006E" w:rsidRPr="00E01EEE" w:rsidRDefault="0036006E" w:rsidP="0036006E">
      <w:pPr>
        <w:spacing w:after="0"/>
        <w:jc w:val="both"/>
        <w:rPr>
          <w:rFonts w:ascii="Times New Roman" w:hAnsi="Times New Roman" w:cs="Times New Roman"/>
        </w:rPr>
      </w:pPr>
    </w:p>
    <w:p w14:paraId="2F575525" w14:textId="77777777" w:rsidR="0036006E" w:rsidRPr="00E01EEE" w:rsidRDefault="0036006E" w:rsidP="0036006E">
      <w:pPr>
        <w:spacing w:after="0"/>
        <w:jc w:val="both"/>
        <w:rPr>
          <w:rFonts w:ascii="Times New Roman" w:hAnsi="Times New Roman" w:cs="Times New Roman"/>
        </w:rPr>
      </w:pPr>
    </w:p>
    <w:p w14:paraId="446A2769" w14:textId="77777777" w:rsidR="009B5297" w:rsidRPr="00E01EEE" w:rsidRDefault="009B5297" w:rsidP="0036006E">
      <w:pPr>
        <w:spacing w:after="0"/>
        <w:jc w:val="both"/>
        <w:rPr>
          <w:rFonts w:ascii="Times New Roman" w:hAnsi="Times New Roman" w:cs="Times New Roman"/>
        </w:rPr>
      </w:pPr>
    </w:p>
    <w:p w14:paraId="3776BF1C" w14:textId="77777777" w:rsidR="0036006E" w:rsidRPr="0036006E" w:rsidRDefault="0036006E" w:rsidP="0036006E">
      <w:pPr>
        <w:spacing w:after="0"/>
        <w:jc w:val="both"/>
        <w:rPr>
          <w:rFonts w:ascii="Times New Roman" w:hAnsi="Times New Roman" w:cs="Times New Roman"/>
          <w:b/>
        </w:rPr>
      </w:pPr>
      <w:r w:rsidRPr="0036006E">
        <w:rPr>
          <w:rFonts w:ascii="Times New Roman" w:hAnsi="Times New Roman" w:cs="Times New Roman"/>
          <w:b/>
        </w:rPr>
        <w:t>INTERVENTI PER FAVORIRE IL PROCESSO DI APPRENDIMENTO E DI MATURAZIONE</w:t>
      </w:r>
    </w:p>
    <w:p w14:paraId="618E7873" w14:textId="77777777" w:rsidR="00AB4277" w:rsidRDefault="00AB4277" w:rsidP="0036006E">
      <w:pPr>
        <w:spacing w:after="0"/>
        <w:jc w:val="both"/>
        <w:rPr>
          <w:rFonts w:ascii="Times New Roman" w:hAnsi="Times New Roman" w:cs="Times New Roman"/>
        </w:rPr>
      </w:pPr>
    </w:p>
    <w:p w14:paraId="31AFC778" w14:textId="77777777" w:rsidR="00AB4277" w:rsidRPr="00AB4277" w:rsidRDefault="0036006E" w:rsidP="0036006E">
      <w:pPr>
        <w:spacing w:after="0"/>
        <w:jc w:val="both"/>
        <w:rPr>
          <w:rFonts w:ascii="Times New Roman" w:hAnsi="Times New Roman" w:cs="Times New Roman"/>
        </w:rPr>
      </w:pPr>
      <w:r w:rsidRPr="0036006E">
        <w:rPr>
          <w:rFonts w:ascii="Times New Roman" w:hAnsi="Times New Roman" w:cs="Times New Roman"/>
        </w:rPr>
        <w:t xml:space="preserve">POTENZIAMENTO e AMPLIAMENTO delle conoscenze e delle competenze </w:t>
      </w:r>
    </w:p>
    <w:p w14:paraId="3F840B74" w14:textId="77777777" w:rsidR="0036006E" w:rsidRPr="00AB4277" w:rsidRDefault="0036006E" w:rsidP="00AB4277">
      <w:pPr>
        <w:pStyle w:val="Paragrafoelenco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AB4277">
        <w:rPr>
          <w:rFonts w:ascii="Times New Roman" w:hAnsi="Times New Roman" w:cs="Times New Roman"/>
        </w:rPr>
        <w:t>Approfondimento degli argomenti di studio.</w:t>
      </w:r>
    </w:p>
    <w:p w14:paraId="47B83835" w14:textId="77777777" w:rsidR="0036006E" w:rsidRPr="00AB4277" w:rsidRDefault="0036006E" w:rsidP="00AB4277">
      <w:pPr>
        <w:pStyle w:val="Paragrafoelenco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AB4277">
        <w:rPr>
          <w:rFonts w:ascii="Times New Roman" w:hAnsi="Times New Roman" w:cs="Times New Roman"/>
        </w:rPr>
        <w:t xml:space="preserve">Attività mirate al perfezionamento del metodo di studio e di lavoro. </w:t>
      </w:r>
    </w:p>
    <w:p w14:paraId="015125A5" w14:textId="77777777" w:rsidR="0036006E" w:rsidRPr="00AB4277" w:rsidRDefault="0036006E" w:rsidP="00AB4277">
      <w:pPr>
        <w:pStyle w:val="Paragrafoelenco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AB4277">
        <w:rPr>
          <w:rFonts w:ascii="Times New Roman" w:hAnsi="Times New Roman" w:cs="Times New Roman"/>
        </w:rPr>
        <w:t xml:space="preserve">Attività volte all’applicazione della metodologia della ricerca scientifica  </w:t>
      </w:r>
    </w:p>
    <w:p w14:paraId="211DDCFF" w14:textId="77777777" w:rsidR="0036006E" w:rsidRPr="00AB4277" w:rsidRDefault="0036006E" w:rsidP="00AB4277">
      <w:pPr>
        <w:pStyle w:val="Paragrafoelenco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AB4277">
        <w:rPr>
          <w:rFonts w:ascii="Times New Roman" w:hAnsi="Times New Roman" w:cs="Times New Roman"/>
        </w:rPr>
        <w:t>Attività per gruppi di livello</w:t>
      </w:r>
    </w:p>
    <w:p w14:paraId="11B3E301" w14:textId="77777777" w:rsidR="0036006E" w:rsidRPr="0036006E" w:rsidRDefault="0036006E" w:rsidP="0036006E">
      <w:pPr>
        <w:spacing w:after="0"/>
        <w:jc w:val="both"/>
        <w:rPr>
          <w:rFonts w:ascii="Times New Roman" w:hAnsi="Times New Roman" w:cs="Times New Roman"/>
        </w:rPr>
      </w:pPr>
    </w:p>
    <w:p w14:paraId="3D185D77" w14:textId="77777777" w:rsidR="00AB4277" w:rsidRPr="0036006E" w:rsidRDefault="0036006E" w:rsidP="0036006E">
      <w:pPr>
        <w:spacing w:after="0"/>
        <w:jc w:val="both"/>
        <w:rPr>
          <w:rFonts w:ascii="Times New Roman" w:hAnsi="Times New Roman" w:cs="Times New Roman"/>
        </w:rPr>
      </w:pPr>
      <w:r w:rsidRPr="0036006E">
        <w:rPr>
          <w:rFonts w:ascii="Times New Roman" w:hAnsi="Times New Roman" w:cs="Times New Roman"/>
        </w:rPr>
        <w:t>CONSOLIDAMENTO delle conoscenze e delle competenze</w:t>
      </w:r>
    </w:p>
    <w:p w14:paraId="6AC673FC" w14:textId="77777777" w:rsidR="00AB4277" w:rsidRPr="00AB4277" w:rsidRDefault="0036006E" w:rsidP="00AB4277">
      <w:pPr>
        <w:pStyle w:val="Paragrafoelenco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AB4277">
        <w:rPr>
          <w:rFonts w:ascii="Times New Roman" w:hAnsi="Times New Roman" w:cs="Times New Roman"/>
        </w:rPr>
        <w:t>Attività mirate a migliorare il metodo di studio.</w:t>
      </w:r>
    </w:p>
    <w:p w14:paraId="5A5C734C" w14:textId="77777777" w:rsidR="0036006E" w:rsidRPr="00AB4277" w:rsidRDefault="0036006E" w:rsidP="00AB4277">
      <w:pPr>
        <w:pStyle w:val="Paragrafoelenco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AB4277">
        <w:rPr>
          <w:rFonts w:ascii="Times New Roman" w:hAnsi="Times New Roman" w:cs="Times New Roman"/>
        </w:rPr>
        <w:t>Attività mirate a consolidare le capacità di comprensione, di comunicazione e le abilità logiche.</w:t>
      </w:r>
    </w:p>
    <w:p w14:paraId="27C0020D" w14:textId="77777777" w:rsidR="0036006E" w:rsidRPr="00AB4277" w:rsidRDefault="0036006E" w:rsidP="00AB4277">
      <w:pPr>
        <w:pStyle w:val="Paragrafoelenco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AB4277">
        <w:rPr>
          <w:rFonts w:ascii="Times New Roman" w:hAnsi="Times New Roman" w:cs="Times New Roman"/>
        </w:rPr>
        <w:t>Attività di gruppo per migliorare lo spirito di cooperazione.</w:t>
      </w:r>
    </w:p>
    <w:p w14:paraId="0C1B8597" w14:textId="77777777" w:rsidR="0036006E" w:rsidRPr="00AB4277" w:rsidRDefault="0036006E" w:rsidP="00AB4277">
      <w:pPr>
        <w:pStyle w:val="Paragrafoelenco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AB4277">
        <w:rPr>
          <w:rFonts w:ascii="Times New Roman" w:hAnsi="Times New Roman" w:cs="Times New Roman"/>
        </w:rPr>
        <w:t>Attività per gruppi di livello</w:t>
      </w:r>
    </w:p>
    <w:p w14:paraId="16E0B5AB" w14:textId="77777777" w:rsidR="00AB4277" w:rsidRDefault="00AB4277" w:rsidP="0036006E">
      <w:pPr>
        <w:spacing w:after="0"/>
        <w:jc w:val="both"/>
        <w:rPr>
          <w:rFonts w:ascii="Times New Roman" w:hAnsi="Times New Roman" w:cs="Times New Roman"/>
        </w:rPr>
      </w:pPr>
    </w:p>
    <w:p w14:paraId="45A6235C" w14:textId="77777777" w:rsidR="0036006E" w:rsidRPr="0036006E" w:rsidRDefault="0036006E" w:rsidP="0036006E">
      <w:pPr>
        <w:spacing w:after="0"/>
        <w:jc w:val="both"/>
        <w:rPr>
          <w:rFonts w:ascii="Times New Roman" w:hAnsi="Times New Roman" w:cs="Times New Roman"/>
        </w:rPr>
      </w:pPr>
      <w:r w:rsidRPr="0036006E">
        <w:rPr>
          <w:rFonts w:ascii="Times New Roman" w:hAnsi="Times New Roman" w:cs="Times New Roman"/>
        </w:rPr>
        <w:t xml:space="preserve">RECUPERO delle conoscenze e delle competenze </w:t>
      </w:r>
    </w:p>
    <w:p w14:paraId="11A749C8" w14:textId="77777777" w:rsidR="0036006E" w:rsidRPr="00AB4277" w:rsidRDefault="0036006E" w:rsidP="00AB4277">
      <w:pPr>
        <w:pStyle w:val="Paragrafoelenco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AB4277">
        <w:rPr>
          <w:rFonts w:ascii="Times New Roman" w:hAnsi="Times New Roman" w:cs="Times New Roman"/>
        </w:rPr>
        <w:t>Attività mirate al miglioramento della partecipazione alla vita di classe.</w:t>
      </w:r>
    </w:p>
    <w:p w14:paraId="59C62A76" w14:textId="77777777" w:rsidR="0036006E" w:rsidRPr="00AB4277" w:rsidRDefault="0036006E" w:rsidP="00AB4277">
      <w:pPr>
        <w:pStyle w:val="Paragrafoelenco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AB4277">
        <w:rPr>
          <w:rFonts w:ascii="Times New Roman" w:hAnsi="Times New Roman" w:cs="Times New Roman"/>
        </w:rPr>
        <w:t>Controlli sistematici del lavoro svolto in autonomia.</w:t>
      </w:r>
    </w:p>
    <w:p w14:paraId="2257E289" w14:textId="77777777" w:rsidR="0036006E" w:rsidRPr="00AB4277" w:rsidRDefault="0036006E" w:rsidP="00AB4277">
      <w:pPr>
        <w:pStyle w:val="Paragrafoelenco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AB4277">
        <w:rPr>
          <w:rFonts w:ascii="Times New Roman" w:hAnsi="Times New Roman" w:cs="Times New Roman"/>
        </w:rPr>
        <w:t>Attività mirate all’acquisizione di un metodo di lavoro più ordinato ed organizzato.</w:t>
      </w:r>
    </w:p>
    <w:p w14:paraId="209A6A4D" w14:textId="77777777" w:rsidR="0036006E" w:rsidRPr="00AB4277" w:rsidRDefault="0036006E" w:rsidP="00AB4277">
      <w:pPr>
        <w:pStyle w:val="Paragrafoelenco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AB4277">
        <w:rPr>
          <w:rFonts w:ascii="Times New Roman" w:hAnsi="Times New Roman" w:cs="Times New Roman"/>
        </w:rPr>
        <w:t>Attività personalizzate.</w:t>
      </w:r>
    </w:p>
    <w:p w14:paraId="5EECDF37" w14:textId="77777777" w:rsidR="0036006E" w:rsidRPr="00AB4277" w:rsidRDefault="0036006E" w:rsidP="00AB4277">
      <w:pPr>
        <w:pStyle w:val="Paragrafoelenco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AB4277">
        <w:rPr>
          <w:rFonts w:ascii="Times New Roman" w:hAnsi="Times New Roman" w:cs="Times New Roman"/>
        </w:rPr>
        <w:t>Esercitazioni guidate.</w:t>
      </w:r>
    </w:p>
    <w:p w14:paraId="403C399E" w14:textId="77777777" w:rsidR="0036006E" w:rsidRPr="00AB4277" w:rsidRDefault="0036006E" w:rsidP="00AB4277">
      <w:pPr>
        <w:pStyle w:val="Paragrafoelenco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AB4277">
        <w:rPr>
          <w:rFonts w:ascii="Times New Roman" w:hAnsi="Times New Roman" w:cs="Times New Roman"/>
        </w:rPr>
        <w:t>Stimoli all’autocorrezione.</w:t>
      </w:r>
    </w:p>
    <w:p w14:paraId="617B26CE" w14:textId="77777777" w:rsidR="0036006E" w:rsidRPr="00AB4277" w:rsidRDefault="0036006E" w:rsidP="00AB4277">
      <w:pPr>
        <w:pStyle w:val="Paragrafoelenco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AB4277">
        <w:rPr>
          <w:rFonts w:ascii="Times New Roman" w:hAnsi="Times New Roman" w:cs="Times New Roman"/>
        </w:rPr>
        <w:t>Attività per gruppi di livello.</w:t>
      </w:r>
    </w:p>
    <w:p w14:paraId="4C8CA6D2" w14:textId="77777777" w:rsidR="00AB4277" w:rsidRDefault="00AB4277" w:rsidP="0036006E">
      <w:pPr>
        <w:spacing w:after="0"/>
        <w:jc w:val="both"/>
        <w:rPr>
          <w:rFonts w:ascii="Times New Roman" w:hAnsi="Times New Roman" w:cs="Times New Roman"/>
          <w:b/>
        </w:rPr>
      </w:pPr>
    </w:p>
    <w:p w14:paraId="4AE8950A" w14:textId="77777777" w:rsidR="0099326B" w:rsidRDefault="0099326B" w:rsidP="003600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METOD</w:t>
      </w:r>
      <w:r w:rsidR="0036006E">
        <w:rPr>
          <w:rFonts w:ascii="Times New Roman" w:hAnsi="Times New Roman" w:cs="Times New Roman"/>
          <w:b/>
        </w:rPr>
        <w:t>OLOGIA</w:t>
      </w:r>
      <w:r>
        <w:rPr>
          <w:rFonts w:ascii="Times New Roman" w:hAnsi="Times New Roman" w:cs="Times New Roman"/>
          <w:b/>
        </w:rPr>
        <w:t xml:space="preserve"> E STRUMENTI</w:t>
      </w:r>
    </w:p>
    <w:p w14:paraId="57AA76CD" w14:textId="77777777" w:rsidR="0036006E" w:rsidRPr="00E01EEE" w:rsidRDefault="0036006E" w:rsidP="0036006E">
      <w:pPr>
        <w:spacing w:after="0"/>
        <w:jc w:val="both"/>
        <w:rPr>
          <w:rFonts w:ascii="Times New Roman" w:hAnsi="Times New Roman" w:cs="Times New Roman"/>
        </w:rPr>
      </w:pPr>
    </w:p>
    <w:p w14:paraId="419C6BF7" w14:textId="77777777" w:rsidR="0036006E" w:rsidRDefault="0036006E" w:rsidP="0036006E">
      <w:pPr>
        <w:spacing w:after="0"/>
        <w:jc w:val="both"/>
        <w:rPr>
          <w:rFonts w:ascii="Times New Roman" w:hAnsi="Times New Roman" w:cs="Times New Roman"/>
        </w:rPr>
      </w:pPr>
    </w:p>
    <w:p w14:paraId="28E6C63D" w14:textId="77777777" w:rsidR="00E01EEE" w:rsidRPr="00E01EEE" w:rsidRDefault="00E01EEE" w:rsidP="0036006E">
      <w:pPr>
        <w:spacing w:after="0"/>
        <w:jc w:val="both"/>
        <w:rPr>
          <w:rFonts w:ascii="Times New Roman" w:hAnsi="Times New Roman" w:cs="Times New Roman"/>
        </w:rPr>
      </w:pPr>
    </w:p>
    <w:p w14:paraId="384FCE07" w14:textId="77777777" w:rsidR="0036006E" w:rsidRDefault="0036006E" w:rsidP="0036006E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VERIFICA</w:t>
      </w:r>
    </w:p>
    <w:p w14:paraId="689FC166" w14:textId="77777777" w:rsidR="0036006E" w:rsidRDefault="0036006E" w:rsidP="0036006E">
      <w:pPr>
        <w:spacing w:after="0"/>
        <w:jc w:val="both"/>
        <w:rPr>
          <w:rFonts w:ascii="Times New Roman" w:hAnsi="Times New Roman" w:cs="Times New Roman"/>
        </w:rPr>
      </w:pPr>
    </w:p>
    <w:p w14:paraId="53CB649C" w14:textId="77777777" w:rsidR="00E01EEE" w:rsidRPr="00E01EEE" w:rsidRDefault="00E01EEE" w:rsidP="0036006E">
      <w:pPr>
        <w:spacing w:after="0"/>
        <w:jc w:val="both"/>
        <w:rPr>
          <w:rFonts w:ascii="Times New Roman" w:hAnsi="Times New Roman" w:cs="Times New Roman"/>
        </w:rPr>
      </w:pPr>
    </w:p>
    <w:p w14:paraId="3CDF867E" w14:textId="77777777" w:rsidR="0036006E" w:rsidRPr="00E01EEE" w:rsidRDefault="0036006E" w:rsidP="0036006E">
      <w:pPr>
        <w:spacing w:after="0"/>
        <w:jc w:val="both"/>
        <w:rPr>
          <w:rFonts w:ascii="Times New Roman" w:hAnsi="Times New Roman" w:cs="Times New Roman"/>
        </w:rPr>
      </w:pPr>
    </w:p>
    <w:p w14:paraId="66377719" w14:textId="77777777" w:rsidR="0099326B" w:rsidRDefault="0099326B" w:rsidP="003600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VALUTAZIONE</w:t>
      </w:r>
    </w:p>
    <w:p w14:paraId="78E0E66D" w14:textId="77777777" w:rsidR="00B672BA" w:rsidRDefault="00B672BA" w:rsidP="0036006E">
      <w:pPr>
        <w:spacing w:after="0"/>
        <w:jc w:val="both"/>
        <w:rPr>
          <w:rFonts w:ascii="Times New Roman" w:hAnsi="Times New Roman" w:cs="Times New Roman"/>
        </w:rPr>
      </w:pPr>
    </w:p>
    <w:p w14:paraId="66F4D676" w14:textId="77777777" w:rsidR="00E01EEE" w:rsidRDefault="00E01EEE" w:rsidP="0036006E">
      <w:pPr>
        <w:spacing w:after="0"/>
        <w:jc w:val="both"/>
        <w:rPr>
          <w:rFonts w:ascii="Times New Roman" w:hAnsi="Times New Roman" w:cs="Times New Roman"/>
        </w:rPr>
      </w:pPr>
    </w:p>
    <w:p w14:paraId="424A012A" w14:textId="77777777" w:rsidR="007D277F" w:rsidRDefault="007D277F" w:rsidP="0036006E">
      <w:pPr>
        <w:spacing w:after="0"/>
        <w:jc w:val="both"/>
        <w:rPr>
          <w:rFonts w:ascii="Times New Roman" w:hAnsi="Times New Roman" w:cs="Times New Roman"/>
        </w:rPr>
      </w:pPr>
    </w:p>
    <w:p w14:paraId="2C1B7C67" w14:textId="77777777" w:rsidR="007D277F" w:rsidRDefault="007D277F" w:rsidP="0036006E">
      <w:pPr>
        <w:spacing w:after="0"/>
        <w:jc w:val="both"/>
        <w:rPr>
          <w:rFonts w:ascii="Times New Roman" w:hAnsi="Times New Roman" w:cs="Times New Roman"/>
        </w:rPr>
      </w:pPr>
    </w:p>
    <w:p w14:paraId="35805495" w14:textId="77777777" w:rsidR="007D277F" w:rsidRDefault="007D277F" w:rsidP="0036006E">
      <w:pPr>
        <w:spacing w:after="0"/>
        <w:jc w:val="both"/>
        <w:rPr>
          <w:rFonts w:ascii="Times New Roman" w:hAnsi="Times New Roman" w:cs="Times New Roman"/>
        </w:rPr>
      </w:pPr>
    </w:p>
    <w:p w14:paraId="1739B7D1" w14:textId="77777777" w:rsidR="007D277F" w:rsidRDefault="007D277F" w:rsidP="0036006E">
      <w:pPr>
        <w:spacing w:after="0"/>
        <w:jc w:val="both"/>
        <w:rPr>
          <w:rFonts w:ascii="Times New Roman" w:hAnsi="Times New Roman" w:cs="Times New Roman"/>
        </w:rPr>
      </w:pPr>
    </w:p>
    <w:p w14:paraId="58D8E639" w14:textId="77777777" w:rsidR="00B672BA" w:rsidRDefault="00B672BA" w:rsidP="0036006E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</w:t>
      </w:r>
    </w:p>
    <w:sectPr w:rsidR="00B672BA" w:rsidSect="00D81EE1">
      <w:headerReference w:type="default" r:id="rId7"/>
      <w:type w:val="continuous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76919" w14:textId="77777777" w:rsidR="00655B65" w:rsidRDefault="00655B65" w:rsidP="0099326B">
      <w:pPr>
        <w:spacing w:after="0" w:line="240" w:lineRule="auto"/>
      </w:pPr>
      <w:r>
        <w:separator/>
      </w:r>
    </w:p>
  </w:endnote>
  <w:endnote w:type="continuationSeparator" w:id="0">
    <w:p w14:paraId="08FA6588" w14:textId="77777777" w:rsidR="00655B65" w:rsidRDefault="00655B65" w:rsidP="0099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9122F" w14:textId="77777777" w:rsidR="00655B65" w:rsidRDefault="00655B65" w:rsidP="0099326B">
      <w:pPr>
        <w:spacing w:after="0" w:line="240" w:lineRule="auto"/>
      </w:pPr>
      <w:r>
        <w:separator/>
      </w:r>
    </w:p>
  </w:footnote>
  <w:footnote w:type="continuationSeparator" w:id="0">
    <w:p w14:paraId="0463740B" w14:textId="77777777" w:rsidR="00655B65" w:rsidRDefault="00655B65" w:rsidP="00993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0F6CC" w14:textId="77777777" w:rsidR="00466074" w:rsidRDefault="00466074" w:rsidP="00466074">
    <w:pPr>
      <w:pStyle w:val="Intestazione"/>
      <w:spacing w:line="360" w:lineRule="auto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I.C. “</w:t>
    </w:r>
    <w:proofErr w:type="spellStart"/>
    <w:proofErr w:type="gramStart"/>
    <w:r>
      <w:rPr>
        <w:rFonts w:ascii="Times New Roman" w:hAnsi="Times New Roman" w:cs="Times New Roman"/>
        <w:sz w:val="18"/>
        <w:szCs w:val="18"/>
      </w:rPr>
      <w:t>G.Falcone</w:t>
    </w:r>
    <w:proofErr w:type="spellEnd"/>
    <w:proofErr w:type="gramEnd"/>
    <w:r>
      <w:rPr>
        <w:rFonts w:ascii="Times New Roman" w:hAnsi="Times New Roman" w:cs="Times New Roman"/>
        <w:sz w:val="18"/>
        <w:szCs w:val="18"/>
      </w:rPr>
      <w:t>” –Aci Castello</w:t>
    </w:r>
  </w:p>
  <w:p w14:paraId="2E98BE1C" w14:textId="77777777" w:rsidR="00466074" w:rsidRPr="00877C5A" w:rsidRDefault="00466074" w:rsidP="00466074">
    <w:pPr>
      <w:pStyle w:val="Intestazione"/>
      <w:spacing w:line="360" w:lineRule="auto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PROGRAMMAZIONE DISCIPLINARE </w:t>
    </w:r>
  </w:p>
  <w:p w14:paraId="34C21562" w14:textId="77777777" w:rsidR="00B672BA" w:rsidRPr="00B672BA" w:rsidRDefault="00B672BA" w:rsidP="00B672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11"/>
    <w:multiLevelType w:val="multilevel"/>
    <w:tmpl w:val="000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4"/>
    <w:multiLevelType w:val="multilevel"/>
    <w:tmpl w:val="000000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5"/>
    <w:multiLevelType w:val="multilevel"/>
    <w:tmpl w:val="000000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6"/>
    <w:multiLevelType w:val="multilevel"/>
    <w:tmpl w:val="000000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7"/>
    <w:multiLevelType w:val="multilevel"/>
    <w:tmpl w:val="000000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9"/>
    <w:multiLevelType w:val="multilevel"/>
    <w:tmpl w:val="000000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2810D6"/>
    <w:multiLevelType w:val="hybridMultilevel"/>
    <w:tmpl w:val="38F0E266"/>
    <w:lvl w:ilvl="0" w:tplc="8E1A045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43583"/>
    <w:multiLevelType w:val="hybridMultilevel"/>
    <w:tmpl w:val="41BC3B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C1F2B"/>
    <w:multiLevelType w:val="hybridMultilevel"/>
    <w:tmpl w:val="BDE811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532E8"/>
    <w:multiLevelType w:val="hybridMultilevel"/>
    <w:tmpl w:val="776A9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50A0F"/>
    <w:multiLevelType w:val="hybridMultilevel"/>
    <w:tmpl w:val="24449944"/>
    <w:lvl w:ilvl="0" w:tplc="8E1A045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1490F"/>
    <w:multiLevelType w:val="hybridMultilevel"/>
    <w:tmpl w:val="EC96DF58"/>
    <w:lvl w:ilvl="0" w:tplc="30F46BA8"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922D4"/>
    <w:multiLevelType w:val="hybridMultilevel"/>
    <w:tmpl w:val="BACE0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D0119"/>
    <w:multiLevelType w:val="hybridMultilevel"/>
    <w:tmpl w:val="924E413C"/>
    <w:lvl w:ilvl="0" w:tplc="8E1A045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445139">
    <w:abstractNumId w:val="0"/>
  </w:num>
  <w:num w:numId="2" w16cid:durableId="1924142770">
    <w:abstractNumId w:val="1"/>
  </w:num>
  <w:num w:numId="3" w16cid:durableId="877400373">
    <w:abstractNumId w:val="2"/>
  </w:num>
  <w:num w:numId="4" w16cid:durableId="1507093678">
    <w:abstractNumId w:val="3"/>
  </w:num>
  <w:num w:numId="5" w16cid:durableId="2134443807">
    <w:abstractNumId w:val="4"/>
  </w:num>
  <w:num w:numId="6" w16cid:durableId="475025238">
    <w:abstractNumId w:val="5"/>
  </w:num>
  <w:num w:numId="7" w16cid:durableId="65500323">
    <w:abstractNumId w:val="6"/>
  </w:num>
  <w:num w:numId="8" w16cid:durableId="663321231">
    <w:abstractNumId w:val="7"/>
  </w:num>
  <w:num w:numId="9" w16cid:durableId="1810856528">
    <w:abstractNumId w:val="8"/>
  </w:num>
  <w:num w:numId="10" w16cid:durableId="324016676">
    <w:abstractNumId w:val="9"/>
  </w:num>
  <w:num w:numId="11" w16cid:durableId="1031612710">
    <w:abstractNumId w:val="10"/>
  </w:num>
  <w:num w:numId="12" w16cid:durableId="1532919355">
    <w:abstractNumId w:val="11"/>
  </w:num>
  <w:num w:numId="13" w16cid:durableId="508639850">
    <w:abstractNumId w:val="12"/>
  </w:num>
  <w:num w:numId="14" w16cid:durableId="322006132">
    <w:abstractNumId w:val="13"/>
  </w:num>
  <w:num w:numId="15" w16cid:durableId="509564504">
    <w:abstractNumId w:val="14"/>
  </w:num>
  <w:num w:numId="16" w16cid:durableId="706562677">
    <w:abstractNumId w:val="18"/>
  </w:num>
  <w:num w:numId="17" w16cid:durableId="1638144954">
    <w:abstractNumId w:val="17"/>
  </w:num>
  <w:num w:numId="18" w16cid:durableId="1165826717">
    <w:abstractNumId w:val="21"/>
  </w:num>
  <w:num w:numId="19" w16cid:durableId="286547613">
    <w:abstractNumId w:val="16"/>
  </w:num>
  <w:num w:numId="20" w16cid:durableId="2140607574">
    <w:abstractNumId w:val="19"/>
  </w:num>
  <w:num w:numId="21" w16cid:durableId="1525636671">
    <w:abstractNumId w:val="15"/>
  </w:num>
  <w:num w:numId="22" w16cid:durableId="1326975943">
    <w:abstractNumId w:val="22"/>
  </w:num>
  <w:num w:numId="23" w16cid:durableId="1157563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5D"/>
    <w:rsid w:val="0004194C"/>
    <w:rsid w:val="001540F0"/>
    <w:rsid w:val="001A3F9B"/>
    <w:rsid w:val="001C0287"/>
    <w:rsid w:val="00217F5D"/>
    <w:rsid w:val="00240A38"/>
    <w:rsid w:val="002440F8"/>
    <w:rsid w:val="00251C2E"/>
    <w:rsid w:val="00277C5F"/>
    <w:rsid w:val="002A4F0D"/>
    <w:rsid w:val="0034022B"/>
    <w:rsid w:val="0036006E"/>
    <w:rsid w:val="0037229C"/>
    <w:rsid w:val="00380DBF"/>
    <w:rsid w:val="00464E2C"/>
    <w:rsid w:val="00466074"/>
    <w:rsid w:val="004B0864"/>
    <w:rsid w:val="004E2731"/>
    <w:rsid w:val="004F6503"/>
    <w:rsid w:val="0058219D"/>
    <w:rsid w:val="005E41EE"/>
    <w:rsid w:val="006470A5"/>
    <w:rsid w:val="00655B65"/>
    <w:rsid w:val="0069647E"/>
    <w:rsid w:val="007822B5"/>
    <w:rsid w:val="007D277F"/>
    <w:rsid w:val="00810CB5"/>
    <w:rsid w:val="008265BD"/>
    <w:rsid w:val="00842313"/>
    <w:rsid w:val="00854E19"/>
    <w:rsid w:val="00903616"/>
    <w:rsid w:val="00912379"/>
    <w:rsid w:val="0099326B"/>
    <w:rsid w:val="009B5297"/>
    <w:rsid w:val="00A31B28"/>
    <w:rsid w:val="00A86748"/>
    <w:rsid w:val="00AA25E0"/>
    <w:rsid w:val="00AB4277"/>
    <w:rsid w:val="00B539F1"/>
    <w:rsid w:val="00B672BA"/>
    <w:rsid w:val="00C63D29"/>
    <w:rsid w:val="00C973B6"/>
    <w:rsid w:val="00CB5D18"/>
    <w:rsid w:val="00D15AD7"/>
    <w:rsid w:val="00D778D1"/>
    <w:rsid w:val="00D81EE1"/>
    <w:rsid w:val="00DB12C5"/>
    <w:rsid w:val="00DC21A6"/>
    <w:rsid w:val="00E01EEE"/>
    <w:rsid w:val="00E3475C"/>
    <w:rsid w:val="00E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13D3"/>
  <w15:docId w15:val="{7983BEFA-8A97-4A6E-83E1-9A60B129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326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cxspmedio">
    <w:name w:val="msonormalcxspmedio"/>
    <w:basedOn w:val="Normale"/>
    <w:rsid w:val="0099326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932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326B"/>
    <w:rPr>
      <w:rFonts w:ascii="Calibri" w:eastAsia="Calibri" w:hAnsi="Calibri" w:cs="Calibri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9932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326B"/>
    <w:rPr>
      <w:rFonts w:ascii="Calibri" w:eastAsia="Calibri" w:hAnsi="Calibri" w:cs="Calibri"/>
      <w:lang w:eastAsia="ar-SA"/>
    </w:rPr>
  </w:style>
  <w:style w:type="paragraph" w:styleId="Paragrafoelenco">
    <w:name w:val="List Paragraph"/>
    <w:basedOn w:val="Normale"/>
    <w:uiPriority w:val="34"/>
    <w:qFormat/>
    <w:rsid w:val="0036006E"/>
    <w:pPr>
      <w:ind w:left="720"/>
    </w:pPr>
    <w:rPr>
      <w:rFonts w:eastAsia="SimSun"/>
      <w:kern w:val="1"/>
    </w:rPr>
  </w:style>
  <w:style w:type="table" w:styleId="Grigliatabella">
    <w:name w:val="Table Grid"/>
    <w:basedOn w:val="Tabellanormale"/>
    <w:uiPriority w:val="39"/>
    <w:rsid w:val="007D2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Angelo</cp:lastModifiedBy>
  <cp:revision>2</cp:revision>
  <dcterms:created xsi:type="dcterms:W3CDTF">2024-05-19T15:28:00Z</dcterms:created>
  <dcterms:modified xsi:type="dcterms:W3CDTF">2024-05-19T15:28:00Z</dcterms:modified>
</cp:coreProperties>
</file>